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E0" w:rsidRDefault="00F357E0" w:rsidP="00F357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MATERIAŁY DLA KLASY   I - III ZET </w:t>
      </w:r>
    </w:p>
    <w:p w:rsidR="00F357E0" w:rsidRDefault="00F357E0" w:rsidP="00F35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(wychowawcy klas: I ZET - B. Jarosz, </w:t>
      </w:r>
      <w:proofErr w:type="spellStart"/>
      <w:r>
        <w:rPr>
          <w:rFonts w:ascii="Times New Roman" w:hAnsi="Times New Roman" w:cs="Times New Roman"/>
          <w:sz w:val="24"/>
          <w:szCs w:val="24"/>
        </w:rPr>
        <w:t>IIa-IIIa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ZET -  M. Ryszka, III b ZET - M. Brylska)</w:t>
      </w:r>
    </w:p>
    <w:p w:rsidR="00F357E0" w:rsidRDefault="00F357E0" w:rsidP="00F357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:rsidR="00F357E0" w:rsidRDefault="00F357E0" w:rsidP="00F35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TYGODNIOWY BLOK TEMATYCZNY:</w:t>
      </w:r>
    </w:p>
    <w:p w:rsidR="00F357E0" w:rsidRDefault="00F357E0" w:rsidP="00F35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„WIELKANOCNE TRADYCJE”</w:t>
      </w:r>
    </w:p>
    <w:p w:rsidR="00F357E0" w:rsidRDefault="00F357E0" w:rsidP="00DC10AE">
      <w:pPr>
        <w:spacing w:after="0"/>
        <w:jc w:val="center"/>
        <w:textAlignment w:val="top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10AE" w:rsidRDefault="00DC10AE" w:rsidP="00DC10AE">
      <w:pPr>
        <w:spacing w:after="0"/>
        <w:jc w:val="center"/>
        <w:textAlignment w:val="top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CZWARTEK</w:t>
      </w:r>
    </w:p>
    <w:p w:rsidR="00DC10AE" w:rsidRDefault="00DC10AE" w:rsidP="00DC10AE">
      <w:pPr>
        <w:spacing w:after="0"/>
        <w:jc w:val="center"/>
        <w:textAlignment w:val="top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(02.04.2020)</w:t>
      </w:r>
    </w:p>
    <w:p w:rsidR="00DC10AE" w:rsidRDefault="00DC10AE" w:rsidP="00DC10AE">
      <w:pPr>
        <w:spacing w:after="0"/>
        <w:jc w:val="center"/>
        <w:textAlignment w:val="top"/>
        <w:rPr>
          <w:rFonts w:ascii="Times New Roman" w:hAnsi="Times New Roman" w:cs="Times New Roman"/>
          <w:color w:val="FF0000"/>
          <w:sz w:val="24"/>
          <w:szCs w:val="24"/>
        </w:rPr>
      </w:pPr>
    </w:p>
    <w:p w:rsidR="00DC10AE" w:rsidRDefault="00726411" w:rsidP="00DC10AE">
      <w:pPr>
        <w:spacing w:after="0"/>
        <w:jc w:val="center"/>
        <w:textAlignment w:val="top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TEMAT: PISANKI,</w:t>
      </w:r>
      <w:r w:rsidR="00DC10A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KRASZANKI</w:t>
      </w:r>
    </w:p>
    <w:p w:rsidR="00DC10AE" w:rsidRDefault="00DC10AE" w:rsidP="00DC10AE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DC10AE" w:rsidRDefault="00DC10AE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</w:rPr>
        <w:t>Zajęcia wstępne.</w:t>
      </w:r>
    </w:p>
    <w:p w:rsidR="00DC10AE" w:rsidRDefault="00DC10AE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KARTKA Z KALENDARZA - naszykuj kartkę z bloku oraz kredki, zastanów się, jaki mamy dziś dzień tygodnia, jeśli potrafisz pisać to zapisz go na kartce.</w:t>
      </w:r>
    </w:p>
    <w:p w:rsidR="00DC10AE" w:rsidRDefault="00DC10AE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Zaobserwuj pogodę za oknem jeśli potrafisz, to narysuj prosty obrazek ilustrujący dzisiejszą pogodę.</w:t>
      </w:r>
    </w:p>
    <w:p w:rsidR="00DC10AE" w:rsidRDefault="00DC10AE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0AE" w:rsidRDefault="00DC10AE" w:rsidP="00726411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Obejrzyj prezentację pt.</w:t>
      </w:r>
      <w:r w:rsidR="00981DE5">
        <w:rPr>
          <w:rFonts w:ascii="Times New Roman" w:hAnsi="Times New Roman" w:cs="Times New Roman"/>
          <w:sz w:val="24"/>
          <w:szCs w:val="24"/>
        </w:rPr>
        <w:t>: „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Niezwyczajne zwyczaje wielkanocne</w:t>
      </w:r>
      <w:r w:rsidR="00981DE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- kilka re</w:t>
      </w:r>
      <w:r w:rsidR="00981DE5">
        <w:rPr>
          <w:rFonts w:ascii="Times New Roman" w:hAnsi="Times New Roman" w:cs="Times New Roman"/>
          <w:color w:val="000000"/>
          <w:kern w:val="36"/>
          <w:sz w:val="24"/>
          <w:szCs w:val="24"/>
        </w:rPr>
        <w:t>fleksji na Święta Wielkiej Nocy”</w:t>
      </w:r>
    </w:p>
    <w:p w:rsidR="00DC10AE" w:rsidRDefault="00DC10AE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color w:val="000000"/>
          <w:sz w:val="18"/>
          <w:szCs w:val="18"/>
        </w:rPr>
      </w:pPr>
    </w:p>
    <w:p w:rsidR="00DC10AE" w:rsidRPr="00726411" w:rsidRDefault="00A5038B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  <w:hyperlink r:id="rId5" w:history="1">
        <w:r w:rsidR="00726411" w:rsidRPr="00726411">
          <w:rPr>
            <w:rStyle w:val="Hipercze"/>
            <w:rFonts w:ascii="Times New Roman" w:hAnsi="Times New Roman" w:cs="Times New Roman"/>
          </w:rPr>
          <w:t>https://www.youtube.com/watch?v=SIyg486T0CY</w:t>
        </w:r>
      </w:hyperlink>
    </w:p>
    <w:p w:rsidR="00DC10AE" w:rsidRPr="00DC10AE" w:rsidRDefault="00DC10AE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10AE">
        <w:rPr>
          <w:rFonts w:ascii="Times New Roman" w:hAnsi="Times New Roman" w:cs="Times New Roman"/>
          <w:sz w:val="24"/>
          <w:szCs w:val="24"/>
        </w:rPr>
        <w:t>-opowiedz czego ciekawego dowiedział</w:t>
      </w:r>
      <w:r w:rsidR="00981DE5">
        <w:rPr>
          <w:rFonts w:ascii="Times New Roman" w:hAnsi="Times New Roman" w:cs="Times New Roman"/>
          <w:sz w:val="24"/>
          <w:szCs w:val="24"/>
        </w:rPr>
        <w:t>eś się z obejrzanej prezentacji.</w:t>
      </w:r>
    </w:p>
    <w:p w:rsidR="00DC10AE" w:rsidRPr="00DC10AE" w:rsidRDefault="00DC10AE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10AE" w:rsidRPr="00DC10AE" w:rsidRDefault="00DC10AE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10AE">
        <w:rPr>
          <w:rFonts w:ascii="Times New Roman" w:hAnsi="Times New Roman" w:cs="Times New Roman"/>
          <w:sz w:val="24"/>
          <w:szCs w:val="24"/>
        </w:rPr>
        <w:t>3. Gotowanie jajek na twardo.</w:t>
      </w:r>
    </w:p>
    <w:p w:rsidR="00DC10AE" w:rsidRPr="00DC10AE" w:rsidRDefault="00DC10AE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10AE">
        <w:rPr>
          <w:rFonts w:ascii="Times New Roman" w:hAnsi="Times New Roman" w:cs="Times New Roman"/>
          <w:sz w:val="24"/>
          <w:szCs w:val="24"/>
        </w:rPr>
        <w:t>- przygotuj 2 jajka,(PAMIĘTAJ ABY DELIKATNIE SIĘ Z NIMI OBCHODZIĆ BO MAJĄ BARDZO DELIKATNĄ SKORUPKĘ),</w:t>
      </w:r>
    </w:p>
    <w:p w:rsidR="00DC10AE" w:rsidRPr="00DC10AE" w:rsidRDefault="00DC10AE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10AE">
        <w:rPr>
          <w:rFonts w:ascii="Times New Roman" w:hAnsi="Times New Roman" w:cs="Times New Roman"/>
          <w:sz w:val="24"/>
          <w:szCs w:val="24"/>
        </w:rPr>
        <w:t>- poproś kogoś dorosłego</w:t>
      </w:r>
      <w:r w:rsidR="00981DE5">
        <w:rPr>
          <w:rFonts w:ascii="Times New Roman" w:hAnsi="Times New Roman" w:cs="Times New Roman"/>
          <w:sz w:val="24"/>
          <w:szCs w:val="24"/>
        </w:rPr>
        <w:t>,</w:t>
      </w:r>
      <w:r w:rsidRPr="00DC10AE">
        <w:rPr>
          <w:rFonts w:ascii="Times New Roman" w:hAnsi="Times New Roman" w:cs="Times New Roman"/>
          <w:sz w:val="24"/>
          <w:szCs w:val="24"/>
        </w:rPr>
        <w:t xml:space="preserve"> aby pomógł Ci ugotować jajka,</w:t>
      </w:r>
    </w:p>
    <w:p w:rsidR="00DC10AE" w:rsidRPr="00DC10AE" w:rsidRDefault="00DC10AE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10AE">
        <w:rPr>
          <w:rFonts w:ascii="Times New Roman" w:hAnsi="Times New Roman" w:cs="Times New Roman"/>
          <w:sz w:val="24"/>
          <w:szCs w:val="24"/>
        </w:rPr>
        <w:t>- ugotowane jajka zalej zimną wodą</w:t>
      </w:r>
      <w:r w:rsidR="00981DE5">
        <w:rPr>
          <w:rFonts w:ascii="Times New Roman" w:hAnsi="Times New Roman" w:cs="Times New Roman"/>
          <w:sz w:val="24"/>
          <w:szCs w:val="24"/>
        </w:rPr>
        <w:t>,</w:t>
      </w:r>
      <w:r w:rsidRPr="00DC10AE">
        <w:rPr>
          <w:rFonts w:ascii="Times New Roman" w:hAnsi="Times New Roman" w:cs="Times New Roman"/>
          <w:sz w:val="24"/>
          <w:szCs w:val="24"/>
        </w:rPr>
        <w:t xml:space="preserve"> aby wystygły</w:t>
      </w:r>
      <w:r w:rsidR="00981DE5">
        <w:rPr>
          <w:rFonts w:ascii="Times New Roman" w:hAnsi="Times New Roman" w:cs="Times New Roman"/>
          <w:sz w:val="24"/>
          <w:szCs w:val="24"/>
        </w:rPr>
        <w:t xml:space="preserve"> (</w:t>
      </w:r>
      <w:r w:rsidRPr="00DC10AE">
        <w:rPr>
          <w:rFonts w:ascii="Times New Roman" w:hAnsi="Times New Roman" w:cs="Times New Roman"/>
          <w:sz w:val="24"/>
          <w:szCs w:val="24"/>
        </w:rPr>
        <w:t>będą potrzebne później),</w:t>
      </w:r>
    </w:p>
    <w:p w:rsidR="00DC10AE" w:rsidRDefault="00DC10AE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DC10AE" w:rsidRDefault="00DC10AE" w:rsidP="00726411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Posłuchaj piosenki "Pisanki</w:t>
      </w:r>
      <w:r w:rsidR="00726411">
        <w:rPr>
          <w:rFonts w:ascii="Times New Roman" w:hAnsi="Times New Roman" w:cs="Times New Roman"/>
          <w:sz w:val="24"/>
          <w:szCs w:val="24"/>
        </w:rPr>
        <w:t>, kraszanki, skarby wielkanocne.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981DE5" w:rsidRDefault="00981DE5" w:rsidP="00726411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1DE5" w:rsidRDefault="00A5038B" w:rsidP="00726411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81DE5" w:rsidRPr="00981DE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https://www.youtube.com/watch?v=qKY9oeELKn4</w:t>
        </w:r>
      </w:hyperlink>
    </w:p>
    <w:p w:rsidR="00981DE5" w:rsidRDefault="00981DE5" w:rsidP="00726411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1DE5" w:rsidRDefault="00DC10AE" w:rsidP="00726411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 jes</w:t>
      </w:r>
      <w:r w:rsidR="00981DE5">
        <w:rPr>
          <w:rFonts w:ascii="Times New Roman" w:hAnsi="Times New Roman" w:cs="Times New Roman"/>
          <w:sz w:val="24"/>
          <w:szCs w:val="24"/>
        </w:rPr>
        <w:t>t to piosenka wesoła czy smutna?</w:t>
      </w:r>
      <w:r w:rsidR="00981DE5" w:rsidRPr="00981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0AE" w:rsidRDefault="00981DE5" w:rsidP="00726411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jakich skarbach mówi piosenka?</w:t>
      </w:r>
    </w:p>
    <w:p w:rsidR="00DC10AE" w:rsidRDefault="00DC10AE" w:rsidP="00726411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odtwórz jeszcze raz </w:t>
      </w:r>
      <w:r w:rsidR="00981DE5">
        <w:rPr>
          <w:rFonts w:ascii="Times New Roman" w:hAnsi="Times New Roman" w:cs="Times New Roman"/>
          <w:sz w:val="24"/>
          <w:szCs w:val="24"/>
        </w:rPr>
        <w:t>piosenkę - jeśli potrafisz to ją</w:t>
      </w:r>
      <w:r>
        <w:rPr>
          <w:rFonts w:ascii="Times New Roman" w:hAnsi="Times New Roman" w:cs="Times New Roman"/>
          <w:sz w:val="24"/>
          <w:szCs w:val="24"/>
        </w:rPr>
        <w:t xml:space="preserve"> zaśpiewaj, spróbuj rytmicznie klaskać,</w:t>
      </w:r>
    </w:p>
    <w:p w:rsidR="003C5BAF" w:rsidRDefault="00DC10AE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BAF">
        <w:rPr>
          <w:rFonts w:ascii="Times New Roman" w:hAnsi="Times New Roman" w:cs="Times New Roman"/>
          <w:sz w:val="24"/>
          <w:szCs w:val="24"/>
        </w:rPr>
        <w:t>„Pisanka i ptaszek” - k</w:t>
      </w:r>
      <w:r w:rsidR="003C5BAF">
        <w:rPr>
          <w:rFonts w:ascii="Times New Roman" w:eastAsia="Times New Roman" w:hAnsi="Times New Roman" w:cs="Times New Roman"/>
          <w:color w:val="000000"/>
          <w:sz w:val="24"/>
          <w:szCs w:val="24"/>
        </w:rPr>
        <w:t>olorowanka on-line.</w:t>
      </w:r>
    </w:p>
    <w:p w:rsidR="00DC10AE" w:rsidRDefault="003C5BAF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Pokoloruj obrazek według własnego pomysłu. </w:t>
      </w:r>
      <w:r w:rsidR="00DC10AE">
        <w:rPr>
          <w:rFonts w:ascii="Times New Roman" w:eastAsia="Times New Roman" w:hAnsi="Times New Roman" w:cs="Times New Roman"/>
          <w:color w:val="000000"/>
          <w:sz w:val="24"/>
          <w:szCs w:val="24"/>
        </w:rPr>
        <w:t>Zrób to dokładnie.</w:t>
      </w:r>
    </w:p>
    <w:p w:rsidR="00981DE5" w:rsidRDefault="00A5038B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81DE5" w:rsidRPr="00981DE5">
          <w:rPr>
            <w:rStyle w:val="Hipercze"/>
            <w:rFonts w:ascii="Times New Roman" w:hAnsi="Times New Roman" w:cs="Times New Roman"/>
            <w:sz w:val="24"/>
            <w:szCs w:val="24"/>
          </w:rPr>
          <w:t>https://www.kolorowankionline.net/pisanka-i-ptaszek</w:t>
        </w:r>
      </w:hyperlink>
    </w:p>
    <w:p w:rsidR="003C5BAF" w:rsidRDefault="003C5BAF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DC10AE" w:rsidRDefault="00DC10AE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6.Wykonywanie pisanek</w:t>
      </w:r>
      <w:r w:rsidR="003C5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ozdabianie ugotowanych jajek</w:t>
      </w:r>
      <w:r w:rsidR="00E90C06">
        <w:rPr>
          <w:rFonts w:ascii="Times New Roman" w:hAnsi="Times New Roman" w:cs="Times New Roman"/>
          <w:sz w:val="24"/>
          <w:szCs w:val="24"/>
        </w:rPr>
        <w:t>.</w:t>
      </w:r>
    </w:p>
    <w:p w:rsidR="003C5BAF" w:rsidRDefault="00726411" w:rsidP="00726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90C06">
        <w:rPr>
          <w:rFonts w:ascii="Times New Roman" w:hAnsi="Times New Roman" w:cs="Times New Roman"/>
          <w:sz w:val="24"/>
          <w:szCs w:val="24"/>
        </w:rPr>
        <w:t>bejrzyj filmik</w:t>
      </w:r>
      <w:r w:rsidR="003C5BAF">
        <w:rPr>
          <w:rFonts w:ascii="Times New Roman" w:hAnsi="Times New Roman" w:cs="Times New Roman"/>
          <w:sz w:val="24"/>
          <w:szCs w:val="24"/>
        </w:rPr>
        <w:t>, zastanó</w:t>
      </w:r>
      <w:r>
        <w:rPr>
          <w:rFonts w:ascii="Times New Roman" w:hAnsi="Times New Roman" w:cs="Times New Roman"/>
          <w:sz w:val="24"/>
          <w:szCs w:val="24"/>
        </w:rPr>
        <w:t xml:space="preserve">w się </w:t>
      </w:r>
      <w:r w:rsidR="003C5BAF">
        <w:rPr>
          <w:rFonts w:ascii="Times New Roman" w:hAnsi="Times New Roman" w:cs="Times New Roman"/>
          <w:sz w:val="24"/>
          <w:szCs w:val="24"/>
        </w:rPr>
        <w:t>w jaki sposób m</w:t>
      </w:r>
      <w:r>
        <w:rPr>
          <w:rFonts w:ascii="Times New Roman" w:hAnsi="Times New Roman" w:cs="Times New Roman"/>
          <w:sz w:val="24"/>
          <w:szCs w:val="24"/>
        </w:rPr>
        <w:t xml:space="preserve">ożesz ozdobić ugotowane wcześniej jajka. Wykorzystaj dostępne w domu materiały - </w:t>
      </w:r>
      <w:r w:rsidR="00E90C06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róbuj razem z kimś dorosłym wykonać swoje pisanki</w:t>
      </w:r>
      <w:r w:rsidR="003C5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7E0" w:rsidRDefault="003C5BAF" w:rsidP="00F3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Dasz radę</w:t>
      </w:r>
      <w:r w:rsidR="0072641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Powodzenia!</w:t>
      </w:r>
    </w:p>
    <w:p w:rsidR="00882823" w:rsidRPr="00882823" w:rsidRDefault="00A5038B" w:rsidP="0088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34C9F" w:rsidRPr="00934C9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https://www.youtube.com/watch?v=mwWgC626krE</w:t>
        </w:r>
      </w:hyperlink>
    </w:p>
    <w:p w:rsidR="00882823" w:rsidRPr="00882823" w:rsidRDefault="00882823" w:rsidP="00882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82823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RELIGIA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Proszę Rodziców/Opiekunów o odczytanie polecenia i w miarę możliwości pomóc dziecku wykonać polecenia :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:rsidR="00882823" w:rsidRPr="00882823" w:rsidRDefault="00882823" w:rsidP="0088282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Pomódl się o dobre przeżycie świąt w rodzinie: zrób znak krzyża i jeśli potrafisz odmów Aniele Boży – tak jak potrafisz, lub ucałuj krzyż lub święty obrazek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82823" w:rsidRPr="00882823" w:rsidRDefault="00882823" w:rsidP="0088282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Posłuchaj piosenki; Bóg nie umarł Jezus żyje 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Możesz naśladować gesty do piosenki. Dobrej zabawy i uśmiechu życzę.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9" w:history="1">
        <w:r w:rsidRPr="00882823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/>
          </w:rPr>
          <w:t>https://www.youtube.com/watch?v=nddna7bHcXI</w:t>
        </w:r>
      </w:hyperlink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82823" w:rsidRPr="00882823" w:rsidRDefault="00882823" w:rsidP="0088282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DLA CHĘTNYCH 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Można pooglądać program Ziarno 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 Program ZIARNO  o Wielkim Tygodniu 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 W NIEDZIELĘ (05.04.) TVP1 GODZ. 9.05 , lub TV POLONIA </w:t>
      </w:r>
      <w:proofErr w:type="spellStart"/>
      <w:r w:rsidRPr="00882823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Godz</w:t>
      </w:r>
      <w:proofErr w:type="spellEnd"/>
      <w:r w:rsidRPr="00882823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 11.25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tym odcinku odkryjemy znaczenie Niedzieli Palmowej, ale również całego Wielkiego Tygodnia.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82823" w:rsidRPr="00882823" w:rsidRDefault="00882823" w:rsidP="00882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</w:rPr>
        <w:t>KOCHANI UCZNIOWI</w:t>
      </w:r>
      <w:r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</w:rPr>
        <w:t>E! RODZICE I OPIEKUNOWIE</w:t>
      </w:r>
      <w:r w:rsidRPr="00882823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</w:rPr>
        <w:t>!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</w:rPr>
      </w:pPr>
    </w:p>
    <w:p w:rsidR="00882823" w:rsidRPr="00882823" w:rsidRDefault="00882823" w:rsidP="00882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Z okazji zbliżających się Świąt Wielkanocn</w:t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ych życzymy wszelkiego dobra i  </w:t>
      </w:r>
      <w:r w:rsidRPr="00882823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błogosławieństwa Jezusa Zmartwychwstałego.</w:t>
      </w:r>
    </w:p>
    <w:p w:rsidR="00882823" w:rsidRDefault="00882823" w:rsidP="00882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Pamięta</w:t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my o Was i modlimy się za Was 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Katechetki Dorota i Renata</w:t>
      </w: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:rsidR="00882823" w:rsidRPr="00882823" w:rsidRDefault="00882823" w:rsidP="0088282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przypadku pytań i wątpliwości proszę o kontakt mailowy: </w:t>
      </w:r>
      <w:hyperlink r:id="rId10" w:history="1">
        <w:r w:rsidRPr="00882823">
          <w:rPr>
            <w:rFonts w:ascii="Times New Roman" w:eastAsia="SimSun" w:hAnsi="Times New Roman" w:cs="Times New Roman"/>
            <w:kern w:val="1"/>
            <w:sz w:val="24"/>
            <w:szCs w:val="24"/>
            <w:u w:val="single"/>
            <w:lang/>
          </w:rPr>
          <w:t>katechetkisosw@wp.pl</w:t>
        </w:r>
      </w:hyperlink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Pr="00882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82823" w:rsidRPr="00882823" w:rsidRDefault="00882823" w:rsidP="00A50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882823">
        <w:rPr>
          <w:rFonts w:ascii="Times New Roman" w:eastAsia="Microsoft YaHei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Z Panem Bogiem! Pamiętamy o Was w modlitwie – Katechetki </w:t>
      </w:r>
    </w:p>
    <w:p w:rsidR="00882823" w:rsidRDefault="00882823" w:rsidP="00726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82823" w:rsidRDefault="00882823" w:rsidP="00882823">
      <w:pPr>
        <w:pStyle w:val="HTML-wstpniesformatowany"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Zajęcia rewalidacyjne</w:t>
      </w:r>
    </w:p>
    <w:p w:rsidR="00882823" w:rsidRDefault="00882823" w:rsidP="00882823">
      <w:pPr>
        <w:pStyle w:val="Normalny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360" w:afterAutospacing="0" w:line="276" w:lineRule="auto"/>
        <w:rPr>
          <w:b/>
        </w:rPr>
      </w:pPr>
      <w:r>
        <w:rPr>
          <w:b/>
        </w:rPr>
        <w:t>Ćwiczenia rozwijające</w:t>
      </w:r>
      <w:r>
        <w:t xml:space="preserve"> </w:t>
      </w:r>
      <w:r>
        <w:rPr>
          <w:b/>
        </w:rPr>
        <w:t>orientację przestrzenną oraz w schemacie ciała (do wyboru):</w:t>
      </w:r>
    </w:p>
    <w:p w:rsidR="00882823" w:rsidRDefault="00882823" w:rsidP="00882823">
      <w:pPr>
        <w:pStyle w:val="Normalny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Poznawanie swojego ciała:</w:t>
      </w:r>
    </w:p>
    <w:p w:rsidR="00882823" w:rsidRDefault="00882823" w:rsidP="00882823">
      <w:pPr>
        <w:pStyle w:val="Normalny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</w:pPr>
      <w:r>
        <w:t>1. Dziecko pokazuje, a jeśli potrafi również nazywa poszczególne części ciała, porusza wskazaną częścią ciała np. „poruszam głową, poruszam oczami, poruszam nogą, ręką itd</w:t>
      </w:r>
      <w:r>
        <w:rPr>
          <w:rFonts w:ascii="Arial" w:hAnsi="Arial" w:cs="Arial"/>
          <w:sz w:val="21"/>
          <w:szCs w:val="21"/>
        </w:rPr>
        <w:t>.”</w:t>
      </w:r>
    </w:p>
    <w:p w:rsidR="00882823" w:rsidRDefault="00882823" w:rsidP="00882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882823" w:rsidRDefault="00882823" w:rsidP="00882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Zabawy przed lustrem:</w:t>
      </w:r>
    </w:p>
    <w:p w:rsidR="00882823" w:rsidRDefault="00882823" w:rsidP="00882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Dziecko ogląda swój wizerunek w lustrze, pokazuje i nazywa części ciała, rusza poszczególnymi częściami ciała, naśladuje i pokazuje miny w lustrze (dowolne miny lub związane z emocjami np. jestem wesoły, jestem smutny, jestem zły).</w:t>
      </w:r>
    </w:p>
    <w:p w:rsidR="00882823" w:rsidRDefault="00882823" w:rsidP="00882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Powitanie częściami ciała:</w:t>
      </w:r>
    </w:p>
    <w:p w:rsidR="00882823" w:rsidRDefault="00882823" w:rsidP="00882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Rodzic z dzieckiem wita się poszczególnymi częściami ciała zgodnie z poleceniami np. „podaj prawą rękę, dotknijmy się lewym kolanem, poklep mnie po lewym ramieniu” itp.</w:t>
      </w:r>
    </w:p>
    <w:p w:rsidR="007C4102" w:rsidRDefault="007C4102" w:rsidP="00726411"/>
    <w:sectPr w:rsidR="007C4102" w:rsidSect="00F357E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AE"/>
    <w:rsid w:val="003C5BAF"/>
    <w:rsid w:val="00726411"/>
    <w:rsid w:val="007C4102"/>
    <w:rsid w:val="00882823"/>
    <w:rsid w:val="00934C9F"/>
    <w:rsid w:val="00981DE5"/>
    <w:rsid w:val="009E00DF"/>
    <w:rsid w:val="00A5038B"/>
    <w:rsid w:val="00CB0CFB"/>
    <w:rsid w:val="00DC10AE"/>
    <w:rsid w:val="00E90C06"/>
    <w:rsid w:val="00EF1678"/>
    <w:rsid w:val="00F3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06C6"/>
  <w15:docId w15:val="{A4A22C23-E962-4D27-88A2-656F3732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10A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1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10AE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C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81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wWgC626k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lorowankionline.net/pisanka-i-ptasz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KY9oeELKn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SIyg486T0CY" TargetMode="External"/><Relationship Id="rId10" Type="http://schemas.openxmlformats.org/officeDocument/2006/relationships/hyperlink" Target="mailto:katechetkisosw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ddna7bHcX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Małgorzata Ryszka</cp:lastModifiedBy>
  <cp:revision>4</cp:revision>
  <dcterms:created xsi:type="dcterms:W3CDTF">2020-03-30T18:30:00Z</dcterms:created>
  <dcterms:modified xsi:type="dcterms:W3CDTF">2020-04-01T11:49:00Z</dcterms:modified>
</cp:coreProperties>
</file>